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B10F" w14:textId="316D3183" w:rsidR="004251A7" w:rsidRPr="004251A7" w:rsidRDefault="004251A7" w:rsidP="004251A7">
      <w:pPr>
        <w:jc w:val="center"/>
        <w:rPr>
          <w:b/>
          <w:bCs/>
          <w:sz w:val="24"/>
          <w:szCs w:val="24"/>
        </w:rPr>
      </w:pPr>
      <w:r w:rsidRPr="004251A7">
        <w:rPr>
          <w:b/>
          <w:bCs/>
          <w:sz w:val="24"/>
          <w:szCs w:val="24"/>
        </w:rPr>
        <w:t>Technical Standards</w:t>
      </w:r>
    </w:p>
    <w:p w14:paraId="5C587F31" w14:textId="14861ED6" w:rsidR="002240B4" w:rsidRPr="004251A7" w:rsidRDefault="004251A7">
      <w:pPr>
        <w:rPr>
          <w:b/>
          <w:bCs/>
          <w:sz w:val="24"/>
          <w:szCs w:val="24"/>
        </w:rPr>
      </w:pPr>
      <w:r w:rsidRPr="004251A7">
        <w:rPr>
          <w:b/>
          <w:bCs/>
          <w:sz w:val="24"/>
          <w:szCs w:val="24"/>
        </w:rPr>
        <w:t xml:space="preserve">Storage </w:t>
      </w:r>
    </w:p>
    <w:p w14:paraId="7C617AC6" w14:textId="77777777" w:rsidR="004251A7" w:rsidRPr="004251A7" w:rsidRDefault="004251A7" w:rsidP="004251A7">
      <w:r w:rsidRPr="004251A7">
        <w:t>Tank Construction Testing Certification &amp; Listing:</w:t>
      </w:r>
    </w:p>
    <w:p w14:paraId="42AFF3F1" w14:textId="77777777" w:rsidR="004251A7" w:rsidRPr="004251A7" w:rsidRDefault="004251A7" w:rsidP="004251A7">
      <w:r w:rsidRPr="004251A7">
        <w:t xml:space="preserve">                                                                                  BS-EN 12285 – </w:t>
      </w:r>
      <w:proofErr w:type="gramStart"/>
      <w:r w:rsidRPr="004251A7">
        <w:t>2 :</w:t>
      </w:r>
      <w:proofErr w:type="gramEnd"/>
      <w:r w:rsidRPr="004251A7">
        <w:t xml:space="preserve"> 2005</w:t>
      </w:r>
    </w:p>
    <w:p w14:paraId="732E41AF" w14:textId="77777777" w:rsidR="004251A7" w:rsidRPr="004251A7" w:rsidRDefault="004251A7" w:rsidP="004251A7">
      <w:r w:rsidRPr="004251A7">
        <w:t xml:space="preserve">                                                                                  4 Hour Fire Rating</w:t>
      </w:r>
    </w:p>
    <w:p w14:paraId="509ACE4F" w14:textId="77777777" w:rsidR="004251A7" w:rsidRPr="004251A7" w:rsidRDefault="004251A7" w:rsidP="004251A7">
      <w:r w:rsidRPr="004251A7">
        <w:t xml:space="preserve">                                                                                  SwRI Standard 95-03 and 93-01</w:t>
      </w:r>
    </w:p>
    <w:p w14:paraId="5DE990BA" w14:textId="77777777" w:rsidR="004251A7" w:rsidRPr="004251A7" w:rsidRDefault="004251A7" w:rsidP="004251A7">
      <w:r w:rsidRPr="004251A7">
        <w:t xml:space="preserve">                                                                                  UFC A-II-F-1</w:t>
      </w:r>
    </w:p>
    <w:p w14:paraId="392147DF" w14:textId="6410D67F" w:rsidR="004251A7" w:rsidRPr="004251A7" w:rsidRDefault="004251A7" w:rsidP="004251A7">
      <w:r w:rsidRPr="004251A7">
        <w:t xml:space="preserve">                                                                                  UL2085</w:t>
      </w:r>
    </w:p>
    <w:p w14:paraId="4CCF158B" w14:textId="77777777" w:rsidR="004251A7" w:rsidRPr="004251A7" w:rsidRDefault="004251A7" w:rsidP="004251A7">
      <w:r w:rsidRPr="004251A7">
        <w:t>Monitoring &amp; Gauging:</w:t>
      </w:r>
    </w:p>
    <w:p w14:paraId="3F7A660A" w14:textId="77777777" w:rsidR="004251A7" w:rsidRPr="004251A7" w:rsidRDefault="004251A7" w:rsidP="004251A7">
      <w:pPr>
        <w:rPr>
          <w:b/>
          <w:bCs/>
        </w:rPr>
      </w:pPr>
      <w:r w:rsidRPr="004251A7">
        <w:t xml:space="preserve">                                                                                  </w:t>
      </w:r>
      <w:r w:rsidRPr="004251A7">
        <w:rPr>
          <w:b/>
          <w:bCs/>
        </w:rPr>
        <w:t>Directive 94/9/EC</w:t>
      </w:r>
    </w:p>
    <w:p w14:paraId="55A960BA" w14:textId="77777777" w:rsidR="004251A7" w:rsidRPr="004251A7" w:rsidRDefault="004251A7" w:rsidP="004251A7">
      <w:r w:rsidRPr="004251A7">
        <w:t xml:space="preserve">                                                                                  EN 60079-</w:t>
      </w:r>
      <w:proofErr w:type="gramStart"/>
      <w:r w:rsidRPr="004251A7">
        <w:t>0 :</w:t>
      </w:r>
      <w:proofErr w:type="gramEnd"/>
      <w:r w:rsidRPr="004251A7">
        <w:t xml:space="preserve"> 2006</w:t>
      </w:r>
    </w:p>
    <w:p w14:paraId="5DF0AA44" w14:textId="77777777" w:rsidR="004251A7" w:rsidRPr="004251A7" w:rsidRDefault="004251A7" w:rsidP="004251A7">
      <w:r w:rsidRPr="004251A7">
        <w:t xml:space="preserve">                                                                                  EN 60079-</w:t>
      </w:r>
      <w:proofErr w:type="gramStart"/>
      <w:r w:rsidRPr="004251A7">
        <w:t>11 :</w:t>
      </w:r>
      <w:proofErr w:type="gramEnd"/>
      <w:r w:rsidRPr="004251A7">
        <w:t xml:space="preserve"> 2007</w:t>
      </w:r>
    </w:p>
    <w:p w14:paraId="74C0E5B7" w14:textId="77777777" w:rsidR="004251A7" w:rsidRPr="004251A7" w:rsidRDefault="004251A7" w:rsidP="004251A7">
      <w:r w:rsidRPr="004251A7">
        <w:t xml:space="preserve">                                                                                  EN 60079-</w:t>
      </w:r>
      <w:proofErr w:type="gramStart"/>
      <w:r w:rsidRPr="004251A7">
        <w:t>26 :</w:t>
      </w:r>
      <w:proofErr w:type="gramEnd"/>
      <w:r w:rsidRPr="004251A7">
        <w:t xml:space="preserve"> 2007</w:t>
      </w:r>
    </w:p>
    <w:p w14:paraId="273996B7" w14:textId="77777777" w:rsidR="004251A7" w:rsidRPr="004251A7" w:rsidRDefault="004251A7" w:rsidP="004251A7">
      <w:r w:rsidRPr="004251A7">
        <w:t xml:space="preserve">                                                                                  </w:t>
      </w:r>
    </w:p>
    <w:p w14:paraId="6757C06C" w14:textId="77777777" w:rsidR="004251A7" w:rsidRPr="004251A7" w:rsidRDefault="004251A7" w:rsidP="004251A7">
      <w:pPr>
        <w:rPr>
          <w:b/>
          <w:bCs/>
        </w:rPr>
      </w:pPr>
      <w:r w:rsidRPr="004251A7">
        <w:t xml:space="preserve">                                                                                  </w:t>
      </w:r>
      <w:r w:rsidRPr="004251A7">
        <w:rPr>
          <w:b/>
          <w:bCs/>
        </w:rPr>
        <w:t>Directive 2004/108/EC (EMC)</w:t>
      </w:r>
    </w:p>
    <w:p w14:paraId="2C7DD630" w14:textId="77777777" w:rsidR="004251A7" w:rsidRPr="004251A7" w:rsidRDefault="004251A7" w:rsidP="004251A7">
      <w:r w:rsidRPr="004251A7">
        <w:t xml:space="preserve">                                                                                  EN 61000-6-2 :2005</w:t>
      </w:r>
    </w:p>
    <w:p w14:paraId="728EB8F0" w14:textId="77777777" w:rsidR="004251A7" w:rsidRPr="004251A7" w:rsidRDefault="004251A7" w:rsidP="004251A7">
      <w:r w:rsidRPr="004251A7">
        <w:t xml:space="preserve">                                                                                  EN 61000-6-3 :2007</w:t>
      </w:r>
    </w:p>
    <w:p w14:paraId="6859D6A8" w14:textId="77777777" w:rsidR="004251A7" w:rsidRPr="004251A7" w:rsidRDefault="004251A7" w:rsidP="004251A7"/>
    <w:p w14:paraId="7BE0AB3E" w14:textId="7501A777" w:rsidR="004251A7" w:rsidRDefault="004251A7">
      <w:r w:rsidRPr="004251A7">
        <w:t xml:space="preserve">                                                                                  </w:t>
      </w:r>
      <w:r w:rsidRPr="004251A7">
        <w:rPr>
          <w:b/>
          <w:bCs/>
        </w:rPr>
        <w:t>ATEX</w:t>
      </w:r>
      <w:r w:rsidRPr="004251A7">
        <w:t xml:space="preserve"> </w:t>
      </w:r>
    </w:p>
    <w:p w14:paraId="63DEC091" w14:textId="77777777" w:rsidR="004251A7" w:rsidRPr="004251A7" w:rsidRDefault="004251A7" w:rsidP="004251A7">
      <w:r w:rsidRPr="004251A7">
        <w:t xml:space="preserve">The Refuels Ltd </w:t>
      </w:r>
      <w:proofErr w:type="spellStart"/>
      <w:r w:rsidRPr="004251A7">
        <w:t>Supervault</w:t>
      </w:r>
      <w:proofErr w:type="spellEnd"/>
      <w:r w:rsidRPr="004251A7">
        <w:t xml:space="preserve"> MH Tanks have the following systems in line with UL2085 (US) &amp; KIWA (EU) requirements:</w:t>
      </w:r>
    </w:p>
    <w:p w14:paraId="738E6047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HLCO High level cut-off alarm system.</w:t>
      </w:r>
    </w:p>
    <w:p w14:paraId="38106952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Real time tank content volume and temperature monitoring.</w:t>
      </w:r>
    </w:p>
    <w:p w14:paraId="68A54D6C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Dry brake user couplings.</w:t>
      </w:r>
    </w:p>
    <w:p w14:paraId="289811E3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Vapour recovery integral for uplifting operations.</w:t>
      </w:r>
    </w:p>
    <w:p w14:paraId="6CF2E949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User specific security and access control.</w:t>
      </w:r>
    </w:p>
    <w:p w14:paraId="3DEC7BB9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Integral self bunding.</w:t>
      </w:r>
    </w:p>
    <w:p w14:paraId="345338C2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Earth circuit continuity.</w:t>
      </w:r>
    </w:p>
    <w:p w14:paraId="77B52811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PPV Pressure proportioning.</w:t>
      </w:r>
    </w:p>
    <w:p w14:paraId="7BCEF9DA" w14:textId="77777777" w:rsidR="004251A7" w:rsidRPr="004251A7" w:rsidRDefault="004251A7" w:rsidP="004251A7">
      <w:pPr>
        <w:numPr>
          <w:ilvl w:val="0"/>
          <w:numId w:val="1"/>
        </w:numPr>
      </w:pPr>
      <w:r w:rsidRPr="004251A7">
        <w:t>Frangible disc explosion protection.</w:t>
      </w:r>
    </w:p>
    <w:p w14:paraId="4E540CC4" w14:textId="77777777" w:rsidR="004251A7" w:rsidRPr="004251A7" w:rsidRDefault="004251A7" w:rsidP="004251A7"/>
    <w:p w14:paraId="097A9CB0" w14:textId="77777777" w:rsidR="004251A7" w:rsidRPr="004251A7" w:rsidRDefault="004251A7" w:rsidP="004251A7"/>
    <w:p w14:paraId="3FD9CB7A" w14:textId="77777777" w:rsidR="004251A7" w:rsidRPr="004251A7" w:rsidRDefault="004251A7" w:rsidP="004251A7">
      <w:r w:rsidRPr="004251A7">
        <w:t>They are also subject to Type Approval consisting of testing against those standards as below:</w:t>
      </w:r>
    </w:p>
    <w:p w14:paraId="215FE25C" w14:textId="77777777" w:rsidR="004251A7" w:rsidRPr="004251A7" w:rsidRDefault="004251A7" w:rsidP="004251A7">
      <w:pPr>
        <w:numPr>
          <w:ilvl w:val="0"/>
          <w:numId w:val="2"/>
        </w:numPr>
      </w:pPr>
      <w:r w:rsidRPr="004251A7">
        <w:t>4-Hour, 2000º F Fire Test, Internal temperature increased only 165º F</w:t>
      </w:r>
    </w:p>
    <w:p w14:paraId="767BB17F" w14:textId="77777777" w:rsidR="004251A7" w:rsidRPr="004251A7" w:rsidRDefault="004251A7" w:rsidP="004251A7">
      <w:pPr>
        <w:numPr>
          <w:ilvl w:val="0"/>
          <w:numId w:val="2"/>
        </w:numPr>
      </w:pPr>
      <w:r w:rsidRPr="004251A7">
        <w:t>Immediately after the Fire Test the hot tank is exposed to a Hose Stream Test</w:t>
      </w:r>
    </w:p>
    <w:p w14:paraId="02553952" w14:textId="77777777" w:rsidR="004251A7" w:rsidRPr="004251A7" w:rsidRDefault="004251A7" w:rsidP="004251A7">
      <w:pPr>
        <w:numPr>
          <w:ilvl w:val="0"/>
          <w:numId w:val="2"/>
        </w:numPr>
      </w:pPr>
      <w:r w:rsidRPr="004251A7">
        <w:t>The same tank is shot with 5 rounds of 150 grain M-2 ball ammunition (823m/sec.) The bullets penetrate the outer containment tank and stop in the insulation.</w:t>
      </w:r>
    </w:p>
    <w:p w14:paraId="1402335D" w14:textId="5D5C8509" w:rsidR="004251A7" w:rsidRPr="004251A7" w:rsidRDefault="004251A7" w:rsidP="004251A7">
      <w:pPr>
        <w:numPr>
          <w:ilvl w:val="0"/>
          <w:numId w:val="2"/>
        </w:numPr>
      </w:pPr>
      <w:proofErr w:type="gramStart"/>
      <w:r w:rsidRPr="004251A7">
        <w:t>Finally</w:t>
      </w:r>
      <w:proofErr w:type="gramEnd"/>
      <w:r w:rsidRPr="004251A7">
        <w:t xml:space="preserve"> the same tank is exposed to another </w:t>
      </w:r>
      <w:proofErr w:type="gramStart"/>
      <w:r w:rsidRPr="004251A7">
        <w:t>two hour</w:t>
      </w:r>
      <w:proofErr w:type="gramEnd"/>
      <w:r w:rsidRPr="004251A7">
        <w:t xml:space="preserve"> fire test with the same pass/fail criteria of the first.</w:t>
      </w:r>
    </w:p>
    <w:p w14:paraId="48DBAF15" w14:textId="416894BE" w:rsidR="004251A7" w:rsidRPr="004251A7" w:rsidRDefault="004251A7" w:rsidP="004251A7">
      <w:r w:rsidRPr="004251A7">
        <w:t>General Site Requirements</w:t>
      </w:r>
    </w:p>
    <w:p w14:paraId="2ED898EA" w14:textId="77777777" w:rsidR="004251A7" w:rsidRPr="004251A7" w:rsidRDefault="004251A7" w:rsidP="004251A7">
      <w:pPr>
        <w:numPr>
          <w:ilvl w:val="0"/>
          <w:numId w:val="3"/>
        </w:numPr>
      </w:pPr>
      <w:r w:rsidRPr="004251A7">
        <w:t>Tank size – 7.8 metres length, 2.1 metres height &amp; 1.8 metres width.</w:t>
      </w:r>
    </w:p>
    <w:p w14:paraId="466F0C25" w14:textId="77777777" w:rsidR="004251A7" w:rsidRPr="004251A7" w:rsidRDefault="004251A7" w:rsidP="004251A7">
      <w:pPr>
        <w:numPr>
          <w:ilvl w:val="0"/>
          <w:numId w:val="3"/>
        </w:numPr>
      </w:pPr>
      <w:r w:rsidRPr="004251A7">
        <w:t>Hard standing for tank and vehicle operations.</w:t>
      </w:r>
    </w:p>
    <w:p w14:paraId="2D31B7B1" w14:textId="77777777" w:rsidR="004251A7" w:rsidRPr="004251A7" w:rsidRDefault="004251A7" w:rsidP="004251A7">
      <w:pPr>
        <w:numPr>
          <w:ilvl w:val="0"/>
          <w:numId w:val="3"/>
        </w:numPr>
      </w:pPr>
      <w:r w:rsidRPr="004251A7">
        <w:t>Intercepted, contained or groundwater secured vehicle operations area.</w:t>
      </w:r>
    </w:p>
    <w:p w14:paraId="6760C961" w14:textId="77777777" w:rsidR="004251A7" w:rsidRPr="004251A7" w:rsidRDefault="004251A7" w:rsidP="004251A7">
      <w:pPr>
        <w:numPr>
          <w:ilvl w:val="0"/>
          <w:numId w:val="3"/>
        </w:numPr>
      </w:pPr>
      <w:r w:rsidRPr="004251A7">
        <w:t>Security lighting.</w:t>
      </w:r>
    </w:p>
    <w:p w14:paraId="071A8467" w14:textId="77777777" w:rsidR="004251A7" w:rsidRPr="004251A7" w:rsidRDefault="004251A7" w:rsidP="004251A7">
      <w:pPr>
        <w:numPr>
          <w:ilvl w:val="0"/>
          <w:numId w:val="3"/>
        </w:numPr>
      </w:pPr>
      <w:r w:rsidRPr="004251A7">
        <w:t>Security controlled – gated or monitored.</w:t>
      </w:r>
    </w:p>
    <w:p w14:paraId="1F56280E" w14:textId="77777777" w:rsidR="004251A7" w:rsidRPr="004251A7" w:rsidRDefault="004251A7" w:rsidP="004251A7">
      <w:pPr>
        <w:numPr>
          <w:ilvl w:val="0"/>
          <w:numId w:val="3"/>
        </w:numPr>
      </w:pPr>
      <w:r w:rsidRPr="004251A7">
        <w:t>Appropriate access / egress.</w:t>
      </w:r>
    </w:p>
    <w:p w14:paraId="12D6076F" w14:textId="522894D1" w:rsidR="004251A7" w:rsidRPr="004251A7" w:rsidRDefault="004251A7">
      <w:pPr>
        <w:rPr>
          <w:b/>
          <w:bCs/>
          <w:sz w:val="24"/>
          <w:szCs w:val="24"/>
        </w:rPr>
      </w:pPr>
      <w:r w:rsidRPr="004251A7">
        <w:rPr>
          <w:b/>
          <w:bCs/>
          <w:sz w:val="24"/>
          <w:szCs w:val="24"/>
        </w:rPr>
        <w:t>Transportation</w:t>
      </w:r>
    </w:p>
    <w:p w14:paraId="48F262B6" w14:textId="060A3CB5" w:rsidR="004251A7" w:rsidRPr="004251A7" w:rsidRDefault="004251A7" w:rsidP="004251A7">
      <w:r w:rsidRPr="004251A7">
        <w:t xml:space="preserve">European Agreement Concerning the Carriage of Dangerous Goods </w:t>
      </w:r>
      <w:proofErr w:type="gramStart"/>
      <w:r w:rsidRPr="004251A7">
        <w:t>By</w:t>
      </w:r>
      <w:proofErr w:type="gramEnd"/>
      <w:r w:rsidRPr="004251A7">
        <w:t xml:space="preserve"> Road (ADR 202</w:t>
      </w:r>
      <w:r>
        <w:t>5</w:t>
      </w:r>
      <w:r w:rsidRPr="004251A7">
        <w:t>)</w:t>
      </w:r>
    </w:p>
    <w:p w14:paraId="26869A6B" w14:textId="0795BD46" w:rsidR="004251A7" w:rsidRDefault="004251A7" w:rsidP="004251A7">
      <w:r w:rsidRPr="004251A7">
        <w:t>The Carriage of Dangerous Goods by Road Regulations 2009</w:t>
      </w:r>
      <w:r>
        <w:t xml:space="preserve"> (As Amended)</w:t>
      </w:r>
    </w:p>
    <w:p w14:paraId="68BC609B" w14:textId="59CB3CFD" w:rsidR="004251A7" w:rsidRPr="004251A7" w:rsidRDefault="004251A7" w:rsidP="004251A7">
      <w:pPr>
        <w:rPr>
          <w:b/>
          <w:bCs/>
        </w:rPr>
      </w:pPr>
      <w:r w:rsidRPr="004251A7">
        <w:rPr>
          <w:b/>
          <w:bCs/>
        </w:rPr>
        <w:t>Commissioning/Decommissioning of Sites</w:t>
      </w:r>
    </w:p>
    <w:p w14:paraId="2DECC389" w14:textId="77777777" w:rsidR="004251A7" w:rsidRPr="004251A7" w:rsidRDefault="004251A7" w:rsidP="004251A7">
      <w:r w:rsidRPr="004251A7">
        <w:t>Guidance for Design, Construction, Modification, Maintenance and Decommissioning of Filling Stations (Blue Book 5th Edition)</w:t>
      </w:r>
    </w:p>
    <w:p w14:paraId="6F6119B6" w14:textId="77777777" w:rsidR="004251A7" w:rsidRDefault="004251A7"/>
    <w:p w14:paraId="3CA22C9B" w14:textId="77777777" w:rsidR="004251A7" w:rsidRDefault="004251A7"/>
    <w:sectPr w:rsidR="00425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92964672">
    <w:abstractNumId w:val="0"/>
  </w:num>
  <w:num w:numId="2" w16cid:durableId="510948067">
    <w:abstractNumId w:val="1"/>
  </w:num>
  <w:num w:numId="3" w16cid:durableId="1330865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16"/>
    <w:rsid w:val="00130C16"/>
    <w:rsid w:val="00137DD2"/>
    <w:rsid w:val="002240B4"/>
    <w:rsid w:val="004251A7"/>
    <w:rsid w:val="00664C84"/>
    <w:rsid w:val="00A40788"/>
    <w:rsid w:val="00A83887"/>
    <w:rsid w:val="00AD0A36"/>
    <w:rsid w:val="00F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39F8"/>
  <w15:chartTrackingRefBased/>
  <w15:docId w15:val="{8185B03A-53B3-4EB0-9C3C-ABA14415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/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EPR-HP3320MK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 xsi:nil="true"/>
    <EventLink xmlns="5ffd8e36-f429-4edc-ab50-c5be84842779" xsi:nil="true"/>
    <Customer_x002f_OperatorName xmlns="eebef177-55b5-4448-a5fb-28ea454417ee">REFUELS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/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/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EPR/HP3320MK</EPRNumber>
    <FacilityAddressPostcode xmlns="eebef177-55b5-4448-a5fb-28ea454417ee">UB9 4HE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11</Value>
      <Value>59</Value>
      <Value>32</Value>
      <Value>14</Value>
    </TaxCatchAll>
    <ExternalAuthor xmlns="eebef177-55b5-4448-a5fb-28ea454417ee"/>
    <SiteName xmlns="eebef177-55b5-4448-a5fb-28ea454417ee">REFUELS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 Combustion Plant</TermName>
          <TermId xmlns="http://schemas.microsoft.com/office/infopath/2007/PartnerControls">64d26c36-47d0-4ce3-ad10-3a818642bc99</TermId>
        </TermInfo>
      </Terms>
    </p517ccc45a7e4674ae144f9410147bb3>
    <FacilityAddress xmlns="eebef177-55b5-4448-a5fb-28ea454417ee">Field Road, Uxbridge, UB9 4HE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067D1-EC1F-4D6B-B485-0F5804A49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221e7-66db-4bdb-a92c-aa517c005f15"/>
    <ds:schemaRef ds:uri="662745e8-e224-48e8-a2e3-254862b8c2f5"/>
    <ds:schemaRef ds:uri="eebef177-55b5-4448-a5fb-28ea454417ee"/>
    <ds:schemaRef ds:uri="5ffd8e36-f429-4edc-ab50-c5be84842779"/>
    <ds:schemaRef ds:uri="47765e72-4413-4cff-aa40-50e617b95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97423-5BDA-4506-A3A7-9E0A364A6290}">
  <ds:schemaRefs>
    <ds:schemaRef ds:uri="http://schemas.microsoft.com/office/2006/metadata/properties"/>
    <ds:schemaRef ds:uri="http://schemas.microsoft.com/office/infopath/2007/PartnerControls"/>
    <ds:schemaRef ds:uri="eebef177-55b5-4448-a5fb-28ea454417ee"/>
    <ds:schemaRef ds:uri="dbe221e7-66db-4bdb-a92c-aa517c005f15"/>
    <ds:schemaRef ds:uri="5ffd8e36-f429-4edc-ab50-c5be84842779"/>
    <ds:schemaRef ds:uri="47765e72-4413-4cff-aa40-50e617b95c52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FE3FD306-37A3-475D-954E-9E5A6B267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2618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Bell</dc:creator>
  <cp:keywords/>
  <dc:description/>
  <cp:lastModifiedBy>Joel Robson</cp:lastModifiedBy>
  <cp:revision>2</cp:revision>
  <dcterms:created xsi:type="dcterms:W3CDTF">2026-02-02T14:24:00Z</dcterms:created>
  <dcterms:modified xsi:type="dcterms:W3CDTF">2026-02-02T14:24:00Z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/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59;#Medium Combustion Plant|64d26c36-47d0-4ce3-ad10-3a818642bc99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